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на оказание платных физкультурно-спортивных услуг.</w:t>
      </w: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 xml:space="preserve">г. Камышлов                                                                       </w:t>
      </w:r>
      <w:r w:rsidR="00910DEE">
        <w:rPr>
          <w:rFonts w:ascii="Times New Roman" w:hAnsi="Times New Roman" w:cs="Times New Roman"/>
          <w:b/>
          <w:sz w:val="26"/>
          <w:szCs w:val="26"/>
        </w:rPr>
        <w:t>___________________</w:t>
      </w:r>
      <w:r w:rsidRPr="003A188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10109">
        <w:rPr>
          <w:rFonts w:ascii="Times New Roman" w:hAnsi="Times New Roman" w:cs="Times New Roman"/>
          <w:b/>
          <w:sz w:val="26"/>
          <w:szCs w:val="26"/>
        </w:rPr>
        <w:t>2</w:t>
      </w:r>
      <w:r w:rsidR="00910DEE">
        <w:rPr>
          <w:rFonts w:ascii="Times New Roman" w:hAnsi="Times New Roman" w:cs="Times New Roman"/>
          <w:b/>
          <w:sz w:val="26"/>
          <w:szCs w:val="26"/>
        </w:rPr>
        <w:t>__</w:t>
      </w:r>
      <w:r w:rsidRPr="003A1886">
        <w:rPr>
          <w:rFonts w:ascii="Times New Roman" w:hAnsi="Times New Roman" w:cs="Times New Roman"/>
          <w:b/>
          <w:sz w:val="26"/>
          <w:szCs w:val="26"/>
        </w:rPr>
        <w:t>г.</w:t>
      </w:r>
    </w:p>
    <w:p w:rsidR="003A1886" w:rsidRPr="003A1886" w:rsidRDefault="003A1886" w:rsidP="003A18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Муниципальное автономное учреждение дополнительного образования «</w:t>
      </w:r>
      <w:r w:rsidR="0062002D">
        <w:rPr>
          <w:rFonts w:ascii="Times New Roman" w:hAnsi="Times New Roman" w:cs="Times New Roman"/>
          <w:sz w:val="26"/>
          <w:szCs w:val="26"/>
        </w:rPr>
        <w:t>С</w:t>
      </w:r>
      <w:r w:rsidRPr="003A1886">
        <w:rPr>
          <w:rFonts w:ascii="Times New Roman" w:hAnsi="Times New Roman" w:cs="Times New Roman"/>
          <w:sz w:val="26"/>
          <w:szCs w:val="26"/>
        </w:rPr>
        <w:t xml:space="preserve">портивная школа» Камышловского городского округа, именуемое в дальнейшем Исполнитель, в лице директора Прожерина В.В., действующего на основании Устава, с одной стороны, и </w:t>
      </w:r>
      <w:r w:rsidR="00910DEE">
        <w:rPr>
          <w:rFonts w:ascii="Times New Roman" w:hAnsi="Times New Roman" w:cs="Times New Roman"/>
          <w:sz w:val="26"/>
          <w:szCs w:val="26"/>
        </w:rPr>
        <w:t>______________________</w:t>
      </w:r>
      <w:r w:rsidRPr="003A1886">
        <w:rPr>
          <w:rFonts w:ascii="Times New Roman" w:hAnsi="Times New Roman" w:cs="Times New Roman"/>
          <w:sz w:val="26"/>
          <w:szCs w:val="26"/>
        </w:rPr>
        <w:t>,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именуемый в дальнейшем Потребитель</w:t>
      </w:r>
      <w:r w:rsidR="0062002D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3A1886">
        <w:rPr>
          <w:rFonts w:ascii="Times New Roman" w:hAnsi="Times New Roman" w:cs="Times New Roman"/>
          <w:sz w:val="26"/>
          <w:szCs w:val="26"/>
        </w:rPr>
        <w:t>, с другой стороны, заключили настоящий договор о следующем: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Предмет договора.</w:t>
      </w:r>
    </w:p>
    <w:p w:rsidR="003A1886" w:rsidRPr="002F024F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 xml:space="preserve">Предметом договора является оказание исполнителем платных физкультурно-спортивных услуг </w:t>
      </w:r>
      <w:r w:rsidR="002F024F">
        <w:rPr>
          <w:rFonts w:ascii="Times New Roman" w:hAnsi="Times New Roman" w:cs="Times New Roman"/>
          <w:sz w:val="26"/>
          <w:szCs w:val="26"/>
        </w:rPr>
        <w:t>_________</w:t>
      </w:r>
      <w:r w:rsidR="00910DEE">
        <w:rPr>
          <w:rFonts w:ascii="Times New Roman" w:hAnsi="Times New Roman" w:cs="Times New Roman"/>
          <w:sz w:val="26"/>
          <w:szCs w:val="26"/>
          <w:u w:val="single"/>
        </w:rPr>
        <w:t>__________________________</w:t>
      </w:r>
      <w:r w:rsidR="002F024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A18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3A1886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потребителя)</w:t>
      </w:r>
    </w:p>
    <w:p w:rsidR="003A1886" w:rsidRPr="00A70DE0" w:rsidRDefault="003A1886" w:rsidP="00256E3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56E37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="00256E37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="00910DEE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</w:t>
      </w:r>
      <w:r w:rsidR="00A70DE0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A188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(перечислить наименование услуг и недельную нагрузку)</w:t>
      </w:r>
    </w:p>
    <w:p w:rsidR="003A1886" w:rsidRPr="003A1886" w:rsidRDefault="003A1886">
      <w:pPr>
        <w:rPr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1886" w:rsidRPr="003A1886" w:rsidRDefault="003A1886" w:rsidP="003A188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Обязательства сторон.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2.1. Исполнитель обязуется:</w:t>
      </w:r>
    </w:p>
    <w:p w:rsidR="003A1886" w:rsidRPr="003A1886" w:rsidRDefault="003A1886" w:rsidP="003A1886">
      <w:pPr>
        <w:pStyle w:val="2"/>
        <w:ind w:left="567" w:firstLine="142"/>
        <w:jc w:val="both"/>
        <w:rPr>
          <w:sz w:val="26"/>
          <w:szCs w:val="26"/>
          <w:lang w:val="ru-RU"/>
        </w:rPr>
      </w:pPr>
      <w:r w:rsidRPr="003A1886">
        <w:rPr>
          <w:sz w:val="26"/>
          <w:szCs w:val="26"/>
          <w:lang w:val="ru-RU"/>
        </w:rPr>
        <w:t>- оказывать физкультурно-спортивные услуги;</w:t>
      </w:r>
    </w:p>
    <w:p w:rsidR="003A1886" w:rsidRPr="003A1886" w:rsidRDefault="003A1886" w:rsidP="003A1886">
      <w:pPr>
        <w:pStyle w:val="2"/>
        <w:ind w:left="567" w:firstLine="142"/>
        <w:jc w:val="both"/>
        <w:rPr>
          <w:sz w:val="26"/>
          <w:szCs w:val="26"/>
          <w:lang w:val="ru-RU"/>
        </w:rPr>
      </w:pPr>
      <w:r w:rsidRPr="003A1886">
        <w:rPr>
          <w:sz w:val="26"/>
          <w:szCs w:val="26"/>
          <w:lang w:val="ru-RU"/>
        </w:rPr>
        <w:t xml:space="preserve">- создавать условия для организации и </w:t>
      </w:r>
      <w:proofErr w:type="gramStart"/>
      <w:r w:rsidRPr="003A1886">
        <w:rPr>
          <w:sz w:val="26"/>
          <w:szCs w:val="26"/>
          <w:lang w:val="ru-RU"/>
        </w:rPr>
        <w:t>проведения</w:t>
      </w:r>
      <w:proofErr w:type="gramEnd"/>
      <w:r w:rsidRPr="003A1886">
        <w:rPr>
          <w:sz w:val="26"/>
          <w:szCs w:val="26"/>
          <w:lang w:val="ru-RU"/>
        </w:rPr>
        <w:t xml:space="preserve"> платных физкультурно-спортивных услуг; 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2.2. Потребитель обязуется: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 xml:space="preserve">- производить оплату занятий в сумме </w:t>
      </w:r>
      <w:r w:rsidR="00910DEE">
        <w:rPr>
          <w:rFonts w:ascii="Times New Roman" w:hAnsi="Times New Roman" w:cs="Times New Roman"/>
          <w:sz w:val="26"/>
          <w:szCs w:val="26"/>
        </w:rPr>
        <w:t>_____</w:t>
      </w:r>
      <w:r w:rsidR="00256E37">
        <w:rPr>
          <w:rFonts w:ascii="Times New Roman" w:hAnsi="Times New Roman" w:cs="Times New Roman"/>
          <w:sz w:val="26"/>
          <w:szCs w:val="26"/>
        </w:rPr>
        <w:t xml:space="preserve"> рублей за 1 занятие (1 час)</w:t>
      </w:r>
      <w:r w:rsidRPr="003A1886">
        <w:rPr>
          <w:rFonts w:ascii="Times New Roman" w:hAnsi="Times New Roman" w:cs="Times New Roman"/>
          <w:sz w:val="26"/>
          <w:szCs w:val="26"/>
        </w:rPr>
        <w:t xml:space="preserve"> до </w:t>
      </w:r>
      <w:r w:rsidR="00910DEE">
        <w:rPr>
          <w:rFonts w:ascii="Times New Roman" w:hAnsi="Times New Roman" w:cs="Times New Roman"/>
          <w:sz w:val="26"/>
          <w:szCs w:val="26"/>
        </w:rPr>
        <w:t>___</w:t>
      </w:r>
      <w:r w:rsidRPr="003A1886">
        <w:rPr>
          <w:rFonts w:ascii="Times New Roman" w:hAnsi="Times New Roman" w:cs="Times New Roman"/>
          <w:sz w:val="26"/>
          <w:szCs w:val="26"/>
        </w:rPr>
        <w:t xml:space="preserve">числа текущего месяца через отделения Сбербанка РФ или в бухгалтерию исполнителя;  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- заблаговременно уведомить Исполнителя о прекращении посещений занятий;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- возмещать ущерб, причиненный имуществу Исполнителя, в соответствии с законодательством РФ.</w:t>
      </w: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 xml:space="preserve">3.  Срок действия договора. 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 xml:space="preserve">               Настоящий договор заключен с «</w:t>
      </w:r>
      <w:r w:rsidR="00910DEE">
        <w:rPr>
          <w:rFonts w:ascii="Times New Roman" w:hAnsi="Times New Roman" w:cs="Times New Roman"/>
          <w:sz w:val="26"/>
          <w:szCs w:val="26"/>
        </w:rPr>
        <w:t>__</w:t>
      </w:r>
      <w:r w:rsidRPr="003A1886">
        <w:rPr>
          <w:rFonts w:ascii="Times New Roman" w:hAnsi="Times New Roman" w:cs="Times New Roman"/>
          <w:sz w:val="26"/>
          <w:szCs w:val="26"/>
        </w:rPr>
        <w:t xml:space="preserve">» </w:t>
      </w:r>
      <w:r w:rsidR="00910DEE">
        <w:rPr>
          <w:rFonts w:ascii="Times New Roman" w:hAnsi="Times New Roman" w:cs="Times New Roman"/>
          <w:sz w:val="26"/>
          <w:szCs w:val="26"/>
        </w:rPr>
        <w:t>_____</w:t>
      </w:r>
      <w:r w:rsidRPr="003A1886">
        <w:rPr>
          <w:rFonts w:ascii="Times New Roman" w:hAnsi="Times New Roman" w:cs="Times New Roman"/>
          <w:sz w:val="26"/>
          <w:szCs w:val="26"/>
        </w:rPr>
        <w:t xml:space="preserve"> 20</w:t>
      </w:r>
      <w:r w:rsidR="002F024F">
        <w:rPr>
          <w:rFonts w:ascii="Times New Roman" w:hAnsi="Times New Roman" w:cs="Times New Roman"/>
          <w:sz w:val="26"/>
          <w:szCs w:val="26"/>
        </w:rPr>
        <w:t>2</w:t>
      </w:r>
      <w:r w:rsidR="00910DEE">
        <w:rPr>
          <w:rFonts w:ascii="Times New Roman" w:hAnsi="Times New Roman" w:cs="Times New Roman"/>
          <w:sz w:val="26"/>
          <w:szCs w:val="26"/>
        </w:rPr>
        <w:t>__</w:t>
      </w:r>
      <w:r w:rsidR="002F024F">
        <w:rPr>
          <w:rFonts w:ascii="Times New Roman" w:hAnsi="Times New Roman" w:cs="Times New Roman"/>
          <w:sz w:val="26"/>
          <w:szCs w:val="26"/>
        </w:rPr>
        <w:t xml:space="preserve"> </w:t>
      </w:r>
      <w:r w:rsidRPr="003A1886">
        <w:rPr>
          <w:rFonts w:ascii="Times New Roman" w:hAnsi="Times New Roman" w:cs="Times New Roman"/>
          <w:sz w:val="26"/>
          <w:szCs w:val="26"/>
        </w:rPr>
        <w:t>г. по «</w:t>
      </w:r>
      <w:r w:rsidR="00910DEE">
        <w:rPr>
          <w:rFonts w:ascii="Times New Roman" w:hAnsi="Times New Roman" w:cs="Times New Roman"/>
          <w:sz w:val="26"/>
          <w:szCs w:val="26"/>
        </w:rPr>
        <w:t>__</w:t>
      </w:r>
      <w:r w:rsidRPr="003A1886">
        <w:rPr>
          <w:rFonts w:ascii="Times New Roman" w:hAnsi="Times New Roman" w:cs="Times New Roman"/>
          <w:sz w:val="26"/>
          <w:szCs w:val="26"/>
        </w:rPr>
        <w:t xml:space="preserve">» </w:t>
      </w:r>
      <w:r w:rsidR="00910DEE">
        <w:rPr>
          <w:rFonts w:ascii="Times New Roman" w:hAnsi="Times New Roman" w:cs="Times New Roman"/>
          <w:sz w:val="26"/>
          <w:szCs w:val="26"/>
        </w:rPr>
        <w:t>_______</w:t>
      </w:r>
      <w:r w:rsidR="002F024F">
        <w:rPr>
          <w:rFonts w:ascii="Times New Roman" w:hAnsi="Times New Roman" w:cs="Times New Roman"/>
          <w:sz w:val="26"/>
          <w:szCs w:val="26"/>
        </w:rPr>
        <w:t xml:space="preserve"> </w:t>
      </w:r>
      <w:r w:rsidRPr="003A1886">
        <w:rPr>
          <w:rFonts w:ascii="Times New Roman" w:hAnsi="Times New Roman" w:cs="Times New Roman"/>
          <w:sz w:val="26"/>
          <w:szCs w:val="26"/>
        </w:rPr>
        <w:t>20</w:t>
      </w:r>
      <w:r w:rsidR="002F024F">
        <w:rPr>
          <w:rFonts w:ascii="Times New Roman" w:hAnsi="Times New Roman" w:cs="Times New Roman"/>
          <w:sz w:val="26"/>
          <w:szCs w:val="26"/>
        </w:rPr>
        <w:t>2</w:t>
      </w:r>
      <w:r w:rsidR="00910DEE">
        <w:rPr>
          <w:rFonts w:ascii="Times New Roman" w:hAnsi="Times New Roman" w:cs="Times New Roman"/>
          <w:sz w:val="26"/>
          <w:szCs w:val="26"/>
        </w:rPr>
        <w:t>__</w:t>
      </w:r>
      <w:r w:rsidRPr="003A1886">
        <w:rPr>
          <w:rFonts w:ascii="Times New Roman" w:hAnsi="Times New Roman" w:cs="Times New Roman"/>
          <w:sz w:val="26"/>
          <w:szCs w:val="26"/>
        </w:rPr>
        <w:t>г.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До истечения срока договора</w:t>
      </w:r>
      <w:r w:rsidR="00CA4200">
        <w:rPr>
          <w:rFonts w:ascii="Times New Roman" w:hAnsi="Times New Roman" w:cs="Times New Roman"/>
          <w:sz w:val="26"/>
          <w:szCs w:val="26"/>
        </w:rPr>
        <w:t>,</w:t>
      </w:r>
      <w:r w:rsidRPr="003A18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A1886">
        <w:rPr>
          <w:rFonts w:ascii="Times New Roman" w:hAnsi="Times New Roman" w:cs="Times New Roman"/>
          <w:sz w:val="26"/>
          <w:szCs w:val="26"/>
        </w:rPr>
        <w:t>он</w:t>
      </w:r>
      <w:proofErr w:type="gramEnd"/>
      <w:r w:rsidRPr="003A1886">
        <w:rPr>
          <w:rFonts w:ascii="Times New Roman" w:hAnsi="Times New Roman" w:cs="Times New Roman"/>
          <w:sz w:val="26"/>
          <w:szCs w:val="26"/>
        </w:rPr>
        <w:t xml:space="preserve"> может быть расторгнут в случае невыполнения или ненадлежащего выполнения сторонами своих обязательств, а также по желанию Потребителя, о чем стороны предупреждают друг друга не позднее, чем за 15 дней.</w:t>
      </w:r>
    </w:p>
    <w:p w:rsidR="003A1886" w:rsidRPr="003A1886" w:rsidRDefault="003A1886" w:rsidP="003A188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4. Права исполнителя и потребителя.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4.1. Исполнитель вправе: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- о</w:t>
      </w:r>
      <w:r w:rsidR="00CA4200">
        <w:rPr>
          <w:rFonts w:ascii="Times New Roman" w:hAnsi="Times New Roman" w:cs="Times New Roman"/>
          <w:sz w:val="26"/>
          <w:szCs w:val="26"/>
        </w:rPr>
        <w:t>тказать потребителю в заключение</w:t>
      </w:r>
      <w:r w:rsidRPr="003A1886">
        <w:rPr>
          <w:rFonts w:ascii="Times New Roman" w:hAnsi="Times New Roman" w:cs="Times New Roman"/>
          <w:sz w:val="26"/>
          <w:szCs w:val="26"/>
        </w:rPr>
        <w:t xml:space="preserve"> договора на новый срок по истечении действия настоящего договора, если потребитель в период его действия допускает нарушения, предусмотренные гражданским законодательством и настоящим договором (нарушение </w:t>
      </w:r>
      <w:r w:rsidRPr="003A1886">
        <w:rPr>
          <w:rFonts w:ascii="Times New Roman" w:hAnsi="Times New Roman" w:cs="Times New Roman"/>
          <w:sz w:val="26"/>
          <w:szCs w:val="26"/>
        </w:rPr>
        <w:lastRenderedPageBreak/>
        <w:t>сроков оплаты, нарушение правил внутреннего распорядка и др.) и дающие исполнителю право в одностороннем порядке отказаться от исполнения договора;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- не возвращать поступившие платежи, если потребитель прекратил посещение занятий по своей инициативе.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4.2. Потребитель вправе: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- потребовать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- пользоваться имуществом исполнителя, необходимым для обеспечения физкультурно-спортивных занятий, во время занятий, предусмотренных расписанием;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- не оплачивать занятия, пропущенные по вине исполнителя.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4.3. В случае длительного отсутствия занимающегося вопросы оплаты или возмещения занятий решаются между исполнителем и потребителем по соглашению сторон.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5. Ответственность сторон.</w:t>
      </w:r>
    </w:p>
    <w:p w:rsidR="00CA4200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 xml:space="preserve">               В случае неисполнения или ненадлежащего исполнения сторонами обязательств по настоящему договору они несут от</w:t>
      </w:r>
      <w:r w:rsidR="00CA4200">
        <w:rPr>
          <w:rFonts w:ascii="Times New Roman" w:hAnsi="Times New Roman" w:cs="Times New Roman"/>
          <w:sz w:val="26"/>
          <w:szCs w:val="26"/>
        </w:rPr>
        <w:t>ветственность, предусмотренную Г</w:t>
      </w:r>
      <w:r w:rsidRPr="003A1886">
        <w:rPr>
          <w:rFonts w:ascii="Times New Roman" w:hAnsi="Times New Roman" w:cs="Times New Roman"/>
          <w:sz w:val="26"/>
          <w:szCs w:val="26"/>
        </w:rPr>
        <w:t xml:space="preserve">ражданским </w:t>
      </w:r>
      <w:r w:rsidR="00CA4200">
        <w:rPr>
          <w:rFonts w:ascii="Times New Roman" w:hAnsi="Times New Roman" w:cs="Times New Roman"/>
          <w:sz w:val="26"/>
          <w:szCs w:val="26"/>
        </w:rPr>
        <w:t>кодексом</w:t>
      </w:r>
      <w:r w:rsidRPr="003A1886">
        <w:rPr>
          <w:rFonts w:ascii="Times New Roman" w:hAnsi="Times New Roman" w:cs="Times New Roman"/>
          <w:sz w:val="26"/>
          <w:szCs w:val="26"/>
        </w:rPr>
        <w:t xml:space="preserve"> </w:t>
      </w:r>
      <w:r w:rsidR="00CA4200">
        <w:rPr>
          <w:rFonts w:ascii="Times New Roman" w:hAnsi="Times New Roman" w:cs="Times New Roman"/>
          <w:sz w:val="26"/>
          <w:szCs w:val="26"/>
        </w:rPr>
        <w:t xml:space="preserve">Российской Федерации и </w:t>
      </w:r>
      <w:r w:rsidR="00CA4200" w:rsidRPr="00CA4200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Закон РФ от 07.02.1992 N 2300-1 (ред. от 18.07.2019) "О защите прав потребителей"</w:t>
      </w:r>
      <w:r w:rsidRPr="00CA4200">
        <w:rPr>
          <w:rFonts w:ascii="Times New Roman" w:hAnsi="Times New Roman" w:cs="Times New Roman"/>
          <w:sz w:val="26"/>
          <w:szCs w:val="26"/>
        </w:rPr>
        <w:t>,</w:t>
      </w:r>
      <w:r w:rsidRPr="003A1886">
        <w:rPr>
          <w:rFonts w:ascii="Times New Roman" w:hAnsi="Times New Roman" w:cs="Times New Roman"/>
          <w:sz w:val="26"/>
          <w:szCs w:val="26"/>
        </w:rPr>
        <w:t xml:space="preserve"> на условиях, установленных законодательством.</w:t>
      </w:r>
    </w:p>
    <w:p w:rsidR="00CA4200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Настоящий договор вступает в силу со дня подписания его обеими сторонами.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Договор составлен в 2-х экземплярах, имеющих равную юридическую силу.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6. Другие условия договора.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>
      <w:pPr>
        <w:rPr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1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3A1886" w:rsidRPr="003A1886" w:rsidRDefault="003A1886" w:rsidP="003A1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886">
        <w:rPr>
          <w:rFonts w:ascii="Times New Roman" w:hAnsi="Times New Roman" w:cs="Times New Roman"/>
          <w:b/>
          <w:sz w:val="26"/>
          <w:szCs w:val="26"/>
        </w:rPr>
        <w:t>7. Адреса и подписи сторон.</w:t>
      </w:r>
    </w:p>
    <w:p w:rsidR="003A1886" w:rsidRPr="003A1886" w:rsidRDefault="003A1886" w:rsidP="003A18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886" w:rsidRPr="003A1886" w:rsidRDefault="003A1886" w:rsidP="003A1886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1045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528"/>
      </w:tblGrid>
      <w:tr w:rsidR="003A1886" w:rsidRPr="003A1886" w:rsidTr="00002D6C">
        <w:trPr>
          <w:trHeight w:val="2816"/>
        </w:trPr>
        <w:tc>
          <w:tcPr>
            <w:tcW w:w="4928" w:type="dxa"/>
          </w:tcPr>
          <w:p w:rsidR="003A1886" w:rsidRPr="003A1886" w:rsidRDefault="003A1886" w:rsidP="003A1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86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Финуправление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администрации Камышловского ГО (МАУ ДО «СШ» КГО)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нахождения: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Камышлов ул. Маяковского д.1 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Банковские реквизиты: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ИНН 6613003643  КПП 663301001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БИК 016577551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к/с 40102810645370000054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/с 03234643657410006200</w:t>
            </w:r>
          </w:p>
          <w:p w:rsidR="00127643" w:rsidRDefault="00127643" w:rsidP="001276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/с 32906000440</w:t>
            </w:r>
          </w:p>
          <w:p w:rsidR="00127643" w:rsidRDefault="00127643" w:rsidP="0012764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УРАЛЬСКОЕ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ГУ БАНКА РОССИИ//УФК по Свердловской области г. Екатеринбург</w:t>
            </w:r>
          </w:p>
          <w:p w:rsidR="003A1886" w:rsidRPr="003A1886" w:rsidRDefault="00CA4200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(34375) 2-50-7</w:t>
            </w:r>
            <w:r w:rsidR="003A1886" w:rsidRPr="003A18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886">
              <w:rPr>
                <w:rFonts w:ascii="Times New Roman" w:hAnsi="Times New Roman" w:cs="Times New Roman"/>
                <w:sz w:val="24"/>
                <w:szCs w:val="24"/>
              </w:rPr>
              <w:t>Директор  ________В. В. Прожерин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1886" w:rsidRPr="003A1886" w:rsidRDefault="003A1886" w:rsidP="003A1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86">
              <w:rPr>
                <w:rFonts w:ascii="Times New Roman" w:hAnsi="Times New Roman" w:cs="Times New Roman"/>
                <w:sz w:val="24"/>
                <w:szCs w:val="24"/>
              </w:rPr>
              <w:t>Потребитель: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86" w:rsidRPr="002F024F" w:rsidRDefault="00910DEE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</w:t>
            </w:r>
            <w:r w:rsidR="002F024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A1886" w:rsidRPr="003A1886" w:rsidRDefault="003A1886" w:rsidP="003A1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A18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2F024F" w:rsidRPr="00E61872" w:rsidRDefault="002F024F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ИНН </w:t>
            </w:r>
            <w:r w:rsidR="00910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</w:t>
            </w:r>
          </w:p>
          <w:p w:rsidR="00E61872" w:rsidRDefault="00E61872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A1886" w:rsidRPr="00E61872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Паспорт </w:t>
            </w:r>
            <w:r w:rsidR="00910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2F024F"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</w:t>
            </w:r>
            <w:r w:rsidR="00910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Выдан </w:t>
            </w:r>
            <w:r w:rsidR="00910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</w:t>
            </w:r>
            <w:r w:rsidR="002F024F"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A18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8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A1886" w:rsidRPr="00E61872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Адрес: </w:t>
            </w:r>
            <w:r w:rsidR="00910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8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A1886" w:rsidRPr="00E61872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18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Телефон </w:t>
            </w:r>
            <w:r w:rsidR="00910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</w:p>
          <w:p w:rsidR="003A1886" w:rsidRPr="003A1886" w:rsidRDefault="003A1886" w:rsidP="003A1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86" w:rsidRPr="003A1886" w:rsidRDefault="003A1886" w:rsidP="00620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1886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</w:t>
            </w:r>
          </w:p>
        </w:tc>
      </w:tr>
    </w:tbl>
    <w:p w:rsidR="00EB07B2" w:rsidRDefault="00EB07B2">
      <w:bookmarkStart w:id="0" w:name="_GoBack"/>
      <w:bookmarkEnd w:id="0"/>
    </w:p>
    <w:sectPr w:rsidR="00EB07B2" w:rsidSect="003D0339">
      <w:pgSz w:w="11907" w:h="16839" w:code="9"/>
      <w:pgMar w:top="1134" w:right="707" w:bottom="1134" w:left="1276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3E1"/>
    <w:multiLevelType w:val="hybridMultilevel"/>
    <w:tmpl w:val="94D069BE"/>
    <w:lvl w:ilvl="0" w:tplc="69342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55091"/>
    <w:multiLevelType w:val="hybridMultilevel"/>
    <w:tmpl w:val="05583A70"/>
    <w:lvl w:ilvl="0" w:tplc="40418027">
      <w:start w:val="1"/>
      <w:numFmt w:val="decimal"/>
      <w:lvlText w:val="%1."/>
      <w:lvlJc w:val="left"/>
      <w:pPr>
        <w:ind w:left="720" w:hanging="360"/>
      </w:pPr>
    </w:lvl>
    <w:lvl w:ilvl="1" w:tplc="40418027" w:tentative="1">
      <w:start w:val="1"/>
      <w:numFmt w:val="lowerLetter"/>
      <w:lvlText w:val="%2."/>
      <w:lvlJc w:val="left"/>
      <w:pPr>
        <w:ind w:left="1440" w:hanging="360"/>
      </w:pPr>
    </w:lvl>
    <w:lvl w:ilvl="2" w:tplc="40418027" w:tentative="1">
      <w:start w:val="1"/>
      <w:numFmt w:val="lowerRoman"/>
      <w:lvlText w:val="%3."/>
      <w:lvlJc w:val="right"/>
      <w:pPr>
        <w:ind w:left="2160" w:hanging="180"/>
      </w:pPr>
    </w:lvl>
    <w:lvl w:ilvl="3" w:tplc="40418027" w:tentative="1">
      <w:start w:val="1"/>
      <w:numFmt w:val="decimal"/>
      <w:lvlText w:val="%4."/>
      <w:lvlJc w:val="left"/>
      <w:pPr>
        <w:ind w:left="2880" w:hanging="360"/>
      </w:pPr>
    </w:lvl>
    <w:lvl w:ilvl="4" w:tplc="40418027" w:tentative="1">
      <w:start w:val="1"/>
      <w:numFmt w:val="lowerLetter"/>
      <w:lvlText w:val="%5."/>
      <w:lvlJc w:val="left"/>
      <w:pPr>
        <w:ind w:left="3600" w:hanging="360"/>
      </w:pPr>
    </w:lvl>
    <w:lvl w:ilvl="5" w:tplc="40418027" w:tentative="1">
      <w:start w:val="1"/>
      <w:numFmt w:val="lowerRoman"/>
      <w:lvlText w:val="%6."/>
      <w:lvlJc w:val="right"/>
      <w:pPr>
        <w:ind w:left="4320" w:hanging="180"/>
      </w:pPr>
    </w:lvl>
    <w:lvl w:ilvl="6" w:tplc="40418027" w:tentative="1">
      <w:start w:val="1"/>
      <w:numFmt w:val="decimal"/>
      <w:lvlText w:val="%7."/>
      <w:lvlJc w:val="left"/>
      <w:pPr>
        <w:ind w:left="5040" w:hanging="360"/>
      </w:pPr>
    </w:lvl>
    <w:lvl w:ilvl="7" w:tplc="40418027" w:tentative="1">
      <w:start w:val="1"/>
      <w:numFmt w:val="lowerLetter"/>
      <w:lvlText w:val="%8."/>
      <w:lvlJc w:val="left"/>
      <w:pPr>
        <w:ind w:left="5760" w:hanging="360"/>
      </w:pPr>
    </w:lvl>
    <w:lvl w:ilvl="8" w:tplc="40418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54E19"/>
    <w:multiLevelType w:val="hybridMultilevel"/>
    <w:tmpl w:val="DBC2625A"/>
    <w:lvl w:ilvl="0" w:tplc="65846600">
      <w:start w:val="1"/>
      <w:numFmt w:val="decimal"/>
      <w:lvlText w:val="%1."/>
      <w:lvlJc w:val="left"/>
      <w:pPr>
        <w:ind w:left="720" w:hanging="360"/>
      </w:pPr>
    </w:lvl>
    <w:lvl w:ilvl="1" w:tplc="65846600" w:tentative="1">
      <w:start w:val="1"/>
      <w:numFmt w:val="lowerLetter"/>
      <w:lvlText w:val="%2."/>
      <w:lvlJc w:val="left"/>
      <w:pPr>
        <w:ind w:left="1440" w:hanging="360"/>
      </w:pPr>
    </w:lvl>
    <w:lvl w:ilvl="2" w:tplc="65846600" w:tentative="1">
      <w:start w:val="1"/>
      <w:numFmt w:val="lowerRoman"/>
      <w:lvlText w:val="%3."/>
      <w:lvlJc w:val="right"/>
      <w:pPr>
        <w:ind w:left="2160" w:hanging="180"/>
      </w:pPr>
    </w:lvl>
    <w:lvl w:ilvl="3" w:tplc="65846600" w:tentative="1">
      <w:start w:val="1"/>
      <w:numFmt w:val="decimal"/>
      <w:lvlText w:val="%4."/>
      <w:lvlJc w:val="left"/>
      <w:pPr>
        <w:ind w:left="2880" w:hanging="360"/>
      </w:pPr>
    </w:lvl>
    <w:lvl w:ilvl="4" w:tplc="65846600" w:tentative="1">
      <w:start w:val="1"/>
      <w:numFmt w:val="lowerLetter"/>
      <w:lvlText w:val="%5."/>
      <w:lvlJc w:val="left"/>
      <w:pPr>
        <w:ind w:left="3600" w:hanging="360"/>
      </w:pPr>
    </w:lvl>
    <w:lvl w:ilvl="5" w:tplc="65846600" w:tentative="1">
      <w:start w:val="1"/>
      <w:numFmt w:val="lowerRoman"/>
      <w:lvlText w:val="%6."/>
      <w:lvlJc w:val="right"/>
      <w:pPr>
        <w:ind w:left="4320" w:hanging="180"/>
      </w:pPr>
    </w:lvl>
    <w:lvl w:ilvl="6" w:tplc="65846600" w:tentative="1">
      <w:start w:val="1"/>
      <w:numFmt w:val="decimal"/>
      <w:lvlText w:val="%7."/>
      <w:lvlJc w:val="left"/>
      <w:pPr>
        <w:ind w:left="5040" w:hanging="360"/>
      </w:pPr>
    </w:lvl>
    <w:lvl w:ilvl="7" w:tplc="65846600" w:tentative="1">
      <w:start w:val="1"/>
      <w:numFmt w:val="lowerLetter"/>
      <w:lvlText w:val="%8."/>
      <w:lvlJc w:val="left"/>
      <w:pPr>
        <w:ind w:left="5760" w:hanging="360"/>
      </w:pPr>
    </w:lvl>
    <w:lvl w:ilvl="8" w:tplc="65846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13D94"/>
    <w:multiLevelType w:val="hybridMultilevel"/>
    <w:tmpl w:val="514E79DA"/>
    <w:lvl w:ilvl="0" w:tplc="527207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C2E1D"/>
    <w:multiLevelType w:val="multilevel"/>
    <w:tmpl w:val="96DAC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>
    <w:nsid w:val="6C2C1E0B"/>
    <w:multiLevelType w:val="multilevel"/>
    <w:tmpl w:val="887450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6E86F3A"/>
    <w:multiLevelType w:val="hybridMultilevel"/>
    <w:tmpl w:val="DF2C5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1886"/>
    <w:rsid w:val="00002D6C"/>
    <w:rsid w:val="00040C05"/>
    <w:rsid w:val="000C62D8"/>
    <w:rsid w:val="00127643"/>
    <w:rsid w:val="001B2DDE"/>
    <w:rsid w:val="00256E37"/>
    <w:rsid w:val="002D356C"/>
    <w:rsid w:val="002F024F"/>
    <w:rsid w:val="002F2176"/>
    <w:rsid w:val="003A1886"/>
    <w:rsid w:val="003D0339"/>
    <w:rsid w:val="003D55BF"/>
    <w:rsid w:val="00480A22"/>
    <w:rsid w:val="0054072B"/>
    <w:rsid w:val="0062002D"/>
    <w:rsid w:val="00680CE5"/>
    <w:rsid w:val="00710109"/>
    <w:rsid w:val="007E13E3"/>
    <w:rsid w:val="007E2DF5"/>
    <w:rsid w:val="00816342"/>
    <w:rsid w:val="00910DEE"/>
    <w:rsid w:val="00A70DE0"/>
    <w:rsid w:val="00BC2AD4"/>
    <w:rsid w:val="00C71F01"/>
    <w:rsid w:val="00CA4200"/>
    <w:rsid w:val="00E06C3E"/>
    <w:rsid w:val="00E61872"/>
    <w:rsid w:val="00E76721"/>
    <w:rsid w:val="00EB07B2"/>
    <w:rsid w:val="00F90303"/>
    <w:rsid w:val="00F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22"/>
  </w:style>
  <w:style w:type="paragraph" w:styleId="1">
    <w:name w:val="heading 1"/>
    <w:basedOn w:val="a"/>
    <w:link w:val="10"/>
    <w:uiPriority w:val="9"/>
    <w:qFormat/>
    <w:rsid w:val="00CA4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3A18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semiHidden/>
    <w:rsid w:val="003A188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No Spacing"/>
    <w:uiPriority w:val="1"/>
    <w:qFormat/>
    <w:rsid w:val="003A18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42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nformat">
    <w:name w:val="ConsPlusNonformat"/>
    <w:rsid w:val="00127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D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BF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925645491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686781513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cp:lastPrinted>2022-02-17T03:24:00Z</cp:lastPrinted>
  <dcterms:created xsi:type="dcterms:W3CDTF">2015-03-19T02:58:00Z</dcterms:created>
  <dcterms:modified xsi:type="dcterms:W3CDTF">2025-11-14T04:26:00Z</dcterms:modified>
</cp:coreProperties>
</file>